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57570E63" w:rsidR="00C34CE1" w:rsidRDefault="0068622A">
      <w:pPr>
        <w:pStyle w:val="WW-Vchoz"/>
        <w:spacing w:after="120"/>
        <w:jc w:val="center"/>
      </w:pPr>
      <w:r>
        <w:rPr>
          <w:rFonts w:ascii="Calibri" w:hAnsi="Calibri" w:cs="Calibri"/>
          <w:b/>
          <w:bCs/>
        </w:rPr>
        <w:t xml:space="preserve"> </w:t>
      </w:r>
      <w:r w:rsidR="00C34CE1">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F352E81" w14:textId="77777777" w:rsidR="00C34CE1" w:rsidRDefault="00C34CE1">
      <w:r>
        <w:rPr>
          <w:rFonts w:ascii="Calibri" w:hAnsi="Calibri" w:cs="Calibri"/>
        </w:rPr>
        <w:t>[•]</w:t>
      </w:r>
    </w:p>
    <w:p w14:paraId="4645DB7C" w14:textId="77777777" w:rsidR="00C34CE1" w:rsidRDefault="00C34CE1">
      <w:r>
        <w:rPr>
          <w:rFonts w:ascii="Calibri" w:hAnsi="Calibri" w:cs="Calibri"/>
        </w:rPr>
        <w:t>se sídlem: [•]</w:t>
      </w:r>
    </w:p>
    <w:p w14:paraId="01020EF9" w14:textId="77777777" w:rsidR="00C34CE1" w:rsidRDefault="00C34CE1">
      <w:r>
        <w:rPr>
          <w:rFonts w:ascii="Calibri" w:hAnsi="Calibri" w:cs="Calibri"/>
        </w:rPr>
        <w:t>adresa pro doručování: [•]</w:t>
      </w:r>
      <w:r>
        <w:rPr>
          <w:rFonts w:ascii="Calibri" w:hAnsi="Calibri" w:cs="Calibri"/>
        </w:rPr>
        <w:tab/>
      </w:r>
    </w:p>
    <w:p w14:paraId="470521A6" w14:textId="77777777" w:rsidR="00C34CE1" w:rsidRDefault="00C34CE1">
      <w:r>
        <w:rPr>
          <w:rFonts w:ascii="Calibri" w:hAnsi="Calibri" w:cs="Calibri"/>
        </w:rPr>
        <w:t>zastoupený: [•]</w:t>
      </w:r>
    </w:p>
    <w:p w14:paraId="2AE8CA2E" w14:textId="77777777" w:rsidR="00C34CE1" w:rsidRDefault="00C34CE1">
      <w:r>
        <w:rPr>
          <w:rFonts w:ascii="Calibri" w:hAnsi="Calibri" w:cs="Calibri"/>
        </w:rPr>
        <w:t>zástupce pověřený ve věcech technických: [•]</w:t>
      </w:r>
    </w:p>
    <w:p w14:paraId="3FA102BB" w14:textId="77777777" w:rsidR="00C34CE1" w:rsidRDefault="00C34CE1" w:rsidP="00777E76">
      <w:r>
        <w:rPr>
          <w:rFonts w:ascii="Calibri" w:hAnsi="Calibri" w:cs="Calibri"/>
        </w:rPr>
        <w:t>tel. č.: [•]</w:t>
      </w:r>
      <w:r>
        <w:rPr>
          <w:rFonts w:ascii="Calibri" w:hAnsi="Calibri" w:cs="Calibri"/>
        </w:rPr>
        <w:tab/>
      </w:r>
    </w:p>
    <w:p w14:paraId="1EF2865E" w14:textId="2FA7E079" w:rsidR="00C34CE1" w:rsidRDefault="00A730C1" w:rsidP="00777E76">
      <w:r>
        <w:rPr>
          <w:rFonts w:ascii="Calibri" w:hAnsi="Calibri" w:cs="Calibri"/>
        </w:rPr>
        <w:t>datová schránka</w:t>
      </w:r>
      <w:r w:rsidR="00C34CE1">
        <w:rPr>
          <w:rFonts w:ascii="Calibri" w:hAnsi="Calibri" w:cs="Calibri"/>
        </w:rPr>
        <w:t>: [•]</w:t>
      </w:r>
    </w:p>
    <w:p w14:paraId="59199419" w14:textId="77777777" w:rsidR="00C34CE1" w:rsidRDefault="00C34CE1" w:rsidP="00777E76">
      <w:r>
        <w:rPr>
          <w:rFonts w:ascii="Calibri" w:hAnsi="Calibri" w:cs="Calibri"/>
        </w:rPr>
        <w:t xml:space="preserve">e-mail: [•]   </w:t>
      </w:r>
    </w:p>
    <w:p w14:paraId="455355A7" w14:textId="77777777" w:rsidR="00C34CE1" w:rsidRDefault="00C34CE1">
      <w:r>
        <w:rPr>
          <w:rFonts w:ascii="Calibri" w:hAnsi="Calibri" w:cs="Calibri"/>
        </w:rPr>
        <w:t>IČO: [•]</w:t>
      </w:r>
    </w:p>
    <w:p w14:paraId="2909C7F4" w14:textId="77777777" w:rsidR="00C34CE1" w:rsidRDefault="00C34CE1">
      <w:r>
        <w:rPr>
          <w:rFonts w:ascii="Calibri" w:hAnsi="Calibri" w:cs="Calibri"/>
        </w:rPr>
        <w:t>DIČ: [•]</w:t>
      </w:r>
      <w:r>
        <w:rPr>
          <w:rFonts w:ascii="Calibri" w:hAnsi="Calibri" w:cs="Calibri"/>
        </w:rPr>
        <w:tab/>
        <w:t xml:space="preserve">     </w:t>
      </w:r>
    </w:p>
    <w:p w14:paraId="77489EC6" w14:textId="77777777" w:rsidR="00C34CE1" w:rsidRDefault="00C34CE1">
      <w:r>
        <w:rPr>
          <w:rFonts w:ascii="Calibri" w:hAnsi="Calibri" w:cs="Calibri"/>
        </w:rPr>
        <w:t>bankovní spojení: [•]</w:t>
      </w:r>
    </w:p>
    <w:p w14:paraId="3800088B" w14:textId="77777777" w:rsidR="00C34CE1" w:rsidRDefault="00C34CE1">
      <w:proofErr w:type="spellStart"/>
      <w:r>
        <w:rPr>
          <w:rFonts w:ascii="Calibri" w:hAnsi="Calibri" w:cs="Calibri"/>
        </w:rPr>
        <w:t>č.ú</w:t>
      </w:r>
      <w:proofErr w:type="spellEnd"/>
      <w:r>
        <w:rPr>
          <w:rFonts w:ascii="Calibri" w:hAnsi="Calibri" w:cs="Calibri"/>
        </w:rPr>
        <w:t>.: [•]</w:t>
      </w:r>
    </w:p>
    <w:p w14:paraId="745484A6" w14:textId="77777777" w:rsidR="00C34CE1" w:rsidRDefault="00C34CE1">
      <w:pPr>
        <w:spacing w:line="264" w:lineRule="auto"/>
        <w:jc w:val="both"/>
      </w:pPr>
      <w:r>
        <w:rPr>
          <w:rFonts w:ascii="Calibri" w:hAnsi="Calibri" w:cs="Calibri"/>
          <w:bCs/>
          <w:color w:val="000000"/>
        </w:rPr>
        <w:t>zapsaný v obchodním rejstříku vedeném u [•] soudu v [•], spisová značka [•] [•]</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5421D9FF"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85372D">
        <w:rPr>
          <w:rFonts w:ascii="Calibri" w:hAnsi="Calibri" w:cs="Calibri"/>
        </w:rPr>
        <w:t xml:space="preserve">Oprava střechy centrální budovy ZŠ </w:t>
      </w:r>
      <w:proofErr w:type="spellStart"/>
      <w:r w:rsidR="0085372D">
        <w:rPr>
          <w:rFonts w:ascii="Calibri" w:hAnsi="Calibri" w:cs="Calibri"/>
        </w:rPr>
        <w:t>Msgre</w:t>
      </w:r>
      <w:proofErr w:type="spellEnd"/>
      <w:r w:rsidR="0085372D">
        <w:rPr>
          <w:rFonts w:ascii="Calibri" w:hAnsi="Calibri" w:cs="Calibri"/>
        </w:rPr>
        <w:t xml:space="preserve"> B. Staška v Domažlicích</w:t>
      </w:r>
      <w:r w:rsidR="00842CB6" w:rsidDel="00842CB6">
        <w:rPr>
          <w:rFonts w:ascii="Calibri" w:hAnsi="Calibri" w:cs="Calibri"/>
        </w:rPr>
        <w:t xml:space="preserve"> </w:t>
      </w:r>
      <w:r>
        <w:rPr>
          <w:rFonts w:ascii="Calibri" w:hAnsi="Calibri" w:cs="Calibri"/>
        </w:rPr>
        <w:t>dle projektové dokumentace a soupisu stavebních prací, dodávek a služeb s výkazy výměr, vše zpracované</w:t>
      </w:r>
      <w:r w:rsidR="0085372D">
        <w:rPr>
          <w:rFonts w:ascii="Calibri" w:hAnsi="Calibri" w:cs="Calibri"/>
        </w:rPr>
        <w:t xml:space="preserve"> Ing. Zbyňkem Wolfem, fyzické osoby podnikající, se sídlem Hradská 79, Domažlice, PSČ 344 01, IČO </w:t>
      </w:r>
      <w:r w:rsidR="0085372D" w:rsidRPr="00C61441">
        <w:rPr>
          <w:rStyle w:val="Standardnpsmoodstavce2"/>
          <w:rFonts w:ascii="Calibri" w:eastAsia="Times New Roman" w:hAnsi="Calibri" w:cs="Calibri"/>
          <w:color w:val="000000"/>
          <w:lang w:val="en-US" w:bidi="ar-SA"/>
        </w:rPr>
        <w:t>73374792</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C440B5B"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proofErr w:type="spellStart"/>
      <w:r>
        <w:rPr>
          <w:rFonts w:ascii="Calibri" w:hAnsi="Calibri" w:cs="Calibri"/>
        </w:rPr>
        <w:t>parc</w:t>
      </w:r>
      <w:proofErr w:type="spellEnd"/>
      <w:r>
        <w:rPr>
          <w:rFonts w:ascii="Calibri" w:hAnsi="Calibri" w:cs="Calibri"/>
        </w:rPr>
        <w:t xml:space="preserve">. č. </w:t>
      </w:r>
      <w:r w:rsidR="0085372D">
        <w:rPr>
          <w:rFonts w:ascii="Calibri" w:hAnsi="Calibri" w:cs="Calibri"/>
        </w:rPr>
        <w:t>st. 3254/3</w:t>
      </w:r>
      <w:r>
        <w:rPr>
          <w:rFonts w:ascii="Calibri" w:hAnsi="Calibri" w:cs="Calibri"/>
        </w:rPr>
        <w:t xml:space="preserve">, vedený na listu vlastnictví č. </w:t>
      </w:r>
      <w:r w:rsidR="0085372D">
        <w:rPr>
          <w:rFonts w:ascii="Calibri" w:hAnsi="Calibri" w:cs="Calibri"/>
        </w:rPr>
        <w:t>1</w:t>
      </w:r>
      <w:r>
        <w:rPr>
          <w:rFonts w:ascii="Calibri" w:hAnsi="Calibri" w:cs="Calibri"/>
        </w:rPr>
        <w:t xml:space="preserve"> Katastrálním úřadem pro Plzeňský kraj, katastrální pracoviště Domažlice pro obec </w:t>
      </w:r>
      <w:r w:rsidR="0085372D">
        <w:rPr>
          <w:rFonts w:ascii="Calibri" w:hAnsi="Calibri" w:cs="Calibri"/>
        </w:rPr>
        <w:t>Domažlice</w:t>
      </w:r>
      <w:r>
        <w:rPr>
          <w:rFonts w:ascii="Calibri" w:hAnsi="Calibri" w:cs="Calibri"/>
        </w:rPr>
        <w:t xml:space="preserve"> a katastrální území </w:t>
      </w:r>
      <w:r w:rsidR="0085372D">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85372D">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7FAA6631"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w:t>
      </w:r>
      <w:r w:rsidR="0085372D">
        <w:rPr>
          <w:rFonts w:ascii="Calibri" w:hAnsi="Calibri" w:cs="Calibri"/>
        </w:rPr>
        <w:t>02.03.2026</w:t>
      </w:r>
      <w:r w:rsidR="00F3532A">
        <w:rPr>
          <w:rFonts w:ascii="Calibri" w:hAnsi="Calibri" w:cs="Calibri"/>
        </w:rPr>
        <w:t>.</w:t>
      </w:r>
    </w:p>
    <w:p w14:paraId="63EAE37F" w14:textId="75F2D38B"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w:t>
      </w:r>
      <w:r w:rsidR="00F3532A">
        <w:rPr>
          <w:rFonts w:ascii="Calibri" w:hAnsi="Calibri" w:cs="Calibri"/>
        </w:rPr>
        <w:t>02.06.2026</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F3532A">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w:t>
      </w:r>
      <w:r>
        <w:rPr>
          <w:rFonts w:ascii="Calibri" w:hAnsi="Calibri" w:cs="Calibri"/>
        </w:rPr>
        <w:lastRenderedPageBreak/>
        <w:t>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Default="00C34CE1">
      <w:pPr>
        <w:pStyle w:val="WW-Vchoz"/>
        <w:spacing w:after="120"/>
        <w:jc w:val="center"/>
      </w:pPr>
      <w:r>
        <w:rPr>
          <w:rFonts w:ascii="Calibri" w:eastAsia="Times New Roman" w:hAnsi="Calibri" w:cs="Calibri"/>
          <w:b/>
        </w:rPr>
        <w:t xml:space="preserve">cena celkem bez DPH:  </w:t>
      </w:r>
      <w:r>
        <w:rPr>
          <w:rFonts w:ascii="Calibri" w:hAnsi="Calibri" w:cs="Calibri"/>
          <w:color w:val="000000"/>
        </w:rPr>
        <w:t xml:space="preserve">[•] </w:t>
      </w:r>
      <w:r>
        <w:rPr>
          <w:rFonts w:ascii="Calibri" w:eastAsia="Times New Roman" w:hAnsi="Calibri" w:cs="Calibri"/>
          <w:b/>
        </w:rPr>
        <w:t xml:space="preserve"> Kč</w:t>
      </w:r>
    </w:p>
    <w:p w14:paraId="3704F009" w14:textId="77777777" w:rsidR="00C34CE1" w:rsidRDefault="00C34CE1">
      <w:pPr>
        <w:pStyle w:val="WW-Vchoz"/>
        <w:spacing w:after="120"/>
        <w:jc w:val="center"/>
      </w:pPr>
      <w:r>
        <w:rPr>
          <w:rFonts w:ascii="Calibri" w:eastAsia="Times New Roman" w:hAnsi="Calibri" w:cs="Calibri"/>
          <w:b/>
        </w:rPr>
        <w:t xml:space="preserve">(slovy:  </w:t>
      </w:r>
      <w:r>
        <w:rPr>
          <w:rFonts w:ascii="Calibri" w:hAnsi="Calibri" w:cs="Calibri"/>
          <w:color w:val="000000"/>
        </w:rPr>
        <w:t xml:space="preserve">[•] </w:t>
      </w:r>
      <w:r>
        <w:rPr>
          <w:rFonts w:ascii="Calibri" w:eastAsia="Times New Roman" w:hAnsi="Calibri" w:cs="Calibri"/>
          <w:b/>
        </w:rPr>
        <w:t xml:space="preserve"> korun českých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lastRenderedPageBreak/>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xml:space="preserve">, a na základě oboustranně </w:t>
      </w:r>
      <w:r>
        <w:rPr>
          <w:rFonts w:ascii="Calibri" w:eastAsia="Arial" w:hAnsi="Calibri" w:cs="Calibri"/>
        </w:rPr>
        <w:lastRenderedPageBreak/>
        <w:t>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5B7C9AA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Bankovní záruka č. 1 bude zhotovitelem objednateli předložena ve lhůtě 7 pracovních dní od</w:t>
      </w:r>
      <w:r w:rsidR="00F3532A">
        <w:rPr>
          <w:rFonts w:ascii="Calibri" w:hAnsi="Calibri" w:cs="Calibri"/>
        </w:rPr>
        <w:t xml:space="preserve"> </w:t>
      </w:r>
      <w:r w:rsidR="00F3532A" w:rsidRPr="0068622A">
        <w:rPr>
          <w:rFonts w:ascii="Calibri" w:hAnsi="Calibri" w:cs="Calibri"/>
        </w:rPr>
        <w:lastRenderedPageBreak/>
        <w:t>předání staveniště.</w:t>
      </w:r>
      <w:r w:rsidRPr="0068622A">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1A0F0D4B"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F3532A">
        <w:rPr>
          <w:rFonts w:asciiTheme="minorHAnsi" w:hAnsiTheme="minorHAnsi" w:cs="Times New Roman"/>
        </w:rPr>
        <w:t>310.000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95733BA"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F3532A">
        <w:rPr>
          <w:rFonts w:asciiTheme="minorHAnsi" w:hAnsiTheme="minorHAnsi" w:cs="Calibri"/>
        </w:rPr>
        <w:t>155.000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w:t>
      </w:r>
      <w:r w:rsidRPr="000B43DE">
        <w:rPr>
          <w:rFonts w:ascii="Calibri" w:hAnsi="Calibri" w:cs="Calibri"/>
        </w:rPr>
        <w:lastRenderedPageBreak/>
        <w:t>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0BC9AA89"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F3532A">
        <w:rPr>
          <w:rFonts w:ascii="Calibri" w:hAnsi="Calibri" w:cs="Calibri"/>
        </w:rPr>
        <w:t>4.000.000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lastRenderedPageBreak/>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804BD76"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F3532A">
        <w:rPr>
          <w:rFonts w:ascii="Calibri" w:eastAsia="Times New Roman"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w:t>
      </w:r>
      <w:r>
        <w:rPr>
          <w:rFonts w:ascii="Calibri" w:eastAsia="Times New Roman" w:hAnsi="Calibri" w:cs="Calibri"/>
        </w:rPr>
        <w:lastRenderedPageBreak/>
        <w:t>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w:t>
      </w:r>
      <w:r>
        <w:rPr>
          <w:rFonts w:ascii="Calibri" w:eastAsia="Times New Roman" w:hAnsi="Calibri" w:cs="Calibri"/>
        </w:rPr>
        <w:lastRenderedPageBreak/>
        <w:t>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w:t>
      </w:r>
      <w:r>
        <w:rPr>
          <w:rFonts w:ascii="Calibri" w:hAnsi="Calibri" w:cs="Calibri"/>
        </w:rPr>
        <w:lastRenderedPageBreak/>
        <w:t>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lastRenderedPageBreak/>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lastRenderedPageBreak/>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 xml:space="preserve">Pro vyloučení pochybností smluvní strany ujednávají, že kolaudaci stavby si objednatel zajišťuje </w:t>
      </w:r>
      <w:r>
        <w:rPr>
          <w:rFonts w:ascii="Calibri" w:hAnsi="Calibri" w:cs="Calibri"/>
        </w:rPr>
        <w:lastRenderedPageBreak/>
        <w:t>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w:t>
      </w:r>
      <w:r w:rsidRPr="0089623E">
        <w:rPr>
          <w:rFonts w:ascii="Calibri" w:hAnsi="Calibri" w:cs="Calibri"/>
        </w:rPr>
        <w:lastRenderedPageBreak/>
        <w:t xml:space="preserve">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w:t>
      </w:r>
      <w:r w:rsidR="00C34CE1">
        <w:rPr>
          <w:rFonts w:ascii="Calibri" w:hAnsi="Calibri" w:cs="Calibri"/>
        </w:rPr>
        <w:lastRenderedPageBreak/>
        <w:t>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lastRenderedPageBreak/>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2D42EBB8"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F3532A">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61909FD3"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F3532A">
        <w:rPr>
          <w:rFonts w:ascii="Calibri" w:eastAsia="HG Mincho Light J" w:hAnsi="Calibri" w:cs="Calibri"/>
        </w:rPr>
        <w:t>0,02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0AE21328"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F3532A">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647116A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F3532A">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57DA67E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F3532A">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61AEFE4E" w:rsidR="007F6203" w:rsidRPr="00850F2A"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F3532A">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F3532A">
        <w:rPr>
          <w:rFonts w:ascii="Calibri" w:eastAsia="HG Mincho Light J" w:hAnsi="Calibri" w:cs="Calibri"/>
        </w:rPr>
        <w:t>0,05</w:t>
      </w:r>
      <w:r w:rsidRPr="007F6203">
        <w:rPr>
          <w:rFonts w:ascii="Calibri" w:eastAsia="HG Mincho Light J" w:hAnsi="Calibri" w:cs="Calibri"/>
        </w:rPr>
        <w:t xml:space="preserve"> % denně z částky </w:t>
      </w:r>
      <w:r w:rsidRPr="00850F2A">
        <w:rPr>
          <w:rFonts w:ascii="Calibri" w:eastAsia="HG Mincho Light J" w:hAnsi="Calibri" w:cs="Calibri"/>
        </w:rPr>
        <w:t xml:space="preserve">odpovídající částce, o niž je zhotovitel povinen doplnit bankovní záruku do výše zajištění, </w:t>
      </w:r>
    </w:p>
    <w:p w14:paraId="00509CF2" w14:textId="77777777" w:rsidR="009C5729" w:rsidRPr="00850F2A" w:rsidRDefault="009C5729" w:rsidP="009C5729">
      <w:pPr>
        <w:pStyle w:val="Normlnweb"/>
        <w:numPr>
          <w:ilvl w:val="0"/>
          <w:numId w:val="44"/>
        </w:numPr>
        <w:spacing w:after="120"/>
        <w:jc w:val="both"/>
        <w:rPr>
          <w:rStyle w:val="Standardnpsmoodstavce1"/>
          <w:rFonts w:ascii="Calibri" w:eastAsia="HG Mincho Light J" w:hAnsi="Calibri" w:cs="Calibri"/>
        </w:rPr>
      </w:pPr>
      <w:r w:rsidRPr="00850F2A">
        <w:rPr>
          <w:rStyle w:val="Standardnpsmoodstavce1"/>
          <w:rFonts w:ascii="Calibri" w:eastAsia="HG Mincho Light J" w:hAnsi="Calibri" w:cs="Calibr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850F2A">
        <w:rPr>
          <w:rStyle w:val="Standardnpsmoodstavce1"/>
          <w:rFonts w:ascii="Calibri" w:eastAsia="HG Mincho Light J" w:hAnsi="Calibri" w:cs="Calibri"/>
        </w:rPr>
        <w:lastRenderedPageBreak/>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56A3FD70"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850F2A">
        <w:rPr>
          <w:rFonts w:ascii="Calibri" w:eastAsia="HG Mincho Light J" w:hAnsi="Calibri" w:cs="Calibri"/>
        </w:rPr>
        <w:t xml:space="preserve">5.000 </w:t>
      </w:r>
      <w:r w:rsidRPr="007F6203">
        <w:rPr>
          <w:rFonts w:ascii="Calibri" w:hAnsi="Calibri" w:cs="Calibri"/>
          <w:color w:val="000000"/>
        </w:rPr>
        <w:t>Kč,</w:t>
      </w:r>
    </w:p>
    <w:p w14:paraId="2DC385D7" w14:textId="6149C8AD"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850F2A">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w:t>
      </w:r>
      <w:r>
        <w:rPr>
          <w:rFonts w:ascii="Calibri" w:eastAsia="Times New Roman" w:hAnsi="Calibri" w:cs="Calibri"/>
        </w:rPr>
        <w:lastRenderedPageBreak/>
        <w:t xml:space="preserve">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 xml:space="preserve">V případě, že od této smlouvy oprávněně odstoupí objednatel před řádným dokončením díla, je oprávněn zadat dokončení díla třetí osobě. Dojde-li v důsledku dokončení díla jiným zhotovitelem </w:t>
      </w:r>
      <w:r>
        <w:rPr>
          <w:rFonts w:ascii="Calibri" w:eastAsia="Times New Roman" w:hAnsi="Calibri" w:cs="Calibri"/>
        </w:rPr>
        <w:lastRenderedPageBreak/>
        <w:t>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 xml:space="preserve">Odvolání stávajícího zástupce, a/nebo jmenování jiného zástupce je účinné vůči druhé smluvní </w:t>
      </w:r>
      <w:r>
        <w:rPr>
          <w:rFonts w:ascii="Calibri" w:hAnsi="Calibri" w:cs="Calibri"/>
        </w:rPr>
        <w:lastRenderedPageBreak/>
        <w:t>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lastRenderedPageBreak/>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670A69DF"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a soupis stavebních prací, dodávek a služeb s výkazy výměr, vše zpracované</w:t>
      </w:r>
      <w:r w:rsidR="0008573F">
        <w:rPr>
          <w:rFonts w:ascii="Calibri" w:hAnsi="Calibri" w:cs="Calibri"/>
        </w:rPr>
        <w:t xml:space="preserve"> </w:t>
      </w:r>
      <w:r w:rsidR="00850F2A">
        <w:rPr>
          <w:rFonts w:ascii="Calibri" w:hAnsi="Calibri" w:cs="Calibri"/>
        </w:rPr>
        <w:t xml:space="preserve">Ing. Zbyňkem Wolfem, IČO </w:t>
      </w:r>
      <w:r w:rsidR="00850F2A" w:rsidRPr="00C61441">
        <w:rPr>
          <w:rStyle w:val="Standardnpsmoodstavce2"/>
          <w:rFonts w:ascii="Calibri" w:eastAsia="Times New Roman" w:hAnsi="Calibri" w:cs="Calibri"/>
          <w:color w:val="000000"/>
          <w:lang w:val="en-US" w:bidi="ar-SA"/>
        </w:rPr>
        <w:t>73374792</w:t>
      </w:r>
      <w:r w:rsidR="00850F2A">
        <w:rPr>
          <w:rFonts w:ascii="Calibri" w:hAnsi="Calibri" w:cs="Calibri"/>
        </w:rPr>
        <w:t xml:space="preserve">  </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72B44300"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C34CE1">
        <w:rPr>
          <w:rFonts w:ascii="Calibri" w:hAnsi="Calibri" w:cs="Calibri"/>
        </w:rPr>
        <w:t>[•]</w:t>
      </w:r>
      <w:r w:rsidR="00C34CE1">
        <w:rPr>
          <w:rFonts w:ascii="Calibri" w:hAnsi="Calibri" w:cs="Calibri"/>
          <w:color w:val="000000"/>
        </w:rPr>
        <w:t xml:space="preserve">  dne </w:t>
      </w:r>
      <w:r w:rsidR="00C34CE1">
        <w:rPr>
          <w:rFonts w:ascii="Calibri" w:hAnsi="Calibri" w:cs="Calibri"/>
        </w:rPr>
        <w:t>[•]</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77777777"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t>[•]</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77777777"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rPr>
        <w:t>[•]</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43396F92" w14:textId="33E017A5"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Default="00C34CE1">
      <w:pPr>
        <w:pStyle w:val="WW-Vchoz"/>
      </w:pPr>
      <w:r>
        <w:rPr>
          <w:rFonts w:ascii="Calibri" w:hAnsi="Calibri" w:cs="Calibri"/>
          <w:bCs/>
        </w:rPr>
        <w:t xml:space="preserve">Tato smlouva byla schválena na </w:t>
      </w:r>
      <w:r>
        <w:rPr>
          <w:rFonts w:ascii="Calibri" w:hAnsi="Calibri" w:cs="Calibri"/>
        </w:rPr>
        <w:t>[•]</w:t>
      </w:r>
      <w:r>
        <w:rPr>
          <w:rFonts w:ascii="Calibri" w:hAnsi="Calibri" w:cs="Calibri"/>
          <w:bCs/>
        </w:rPr>
        <w:t xml:space="preserve"> schůzi rady města dne </w:t>
      </w:r>
      <w:r>
        <w:rPr>
          <w:rFonts w:ascii="Calibri" w:hAnsi="Calibri" w:cs="Calibri"/>
        </w:rPr>
        <w:t>[•]</w:t>
      </w:r>
      <w:r>
        <w:rPr>
          <w:rFonts w:ascii="Calibri" w:hAnsi="Calibri" w:cs="Calibri"/>
          <w:bCs/>
        </w:rPr>
        <w:t xml:space="preserve"> usnesením číslo </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7777777" w:rsidR="00C34CE1" w:rsidRDefault="00C34CE1">
      <w:pPr>
        <w:pStyle w:val="WW-Vchoz"/>
      </w:pPr>
      <w:r>
        <w:rPr>
          <w:rFonts w:ascii="Calibri" w:hAnsi="Calibri" w:cs="Calibri"/>
        </w:rPr>
        <w:t>Domažlic</w:t>
      </w:r>
      <w:r w:rsidR="000801E8">
        <w:rPr>
          <w:rFonts w:ascii="Calibri" w:hAnsi="Calibri" w:cs="Calibri"/>
        </w:rPr>
        <w:t>e</w:t>
      </w:r>
      <w:r w:rsidR="000801E8">
        <w:rPr>
          <w:rFonts w:ascii="Calibri" w:hAnsi="Calibri" w:cs="Calibri"/>
        </w:rPr>
        <w:tab/>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777777"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122A08"/>
    <w:rsid w:val="00163741"/>
    <w:rsid w:val="001653CA"/>
    <w:rsid w:val="0017569A"/>
    <w:rsid w:val="001760FE"/>
    <w:rsid w:val="001F39E9"/>
    <w:rsid w:val="002100ED"/>
    <w:rsid w:val="002939BD"/>
    <w:rsid w:val="002A1D47"/>
    <w:rsid w:val="002A76FE"/>
    <w:rsid w:val="00313FE6"/>
    <w:rsid w:val="00331421"/>
    <w:rsid w:val="00336AD1"/>
    <w:rsid w:val="003407BA"/>
    <w:rsid w:val="00354E21"/>
    <w:rsid w:val="003A0A1A"/>
    <w:rsid w:val="003B0372"/>
    <w:rsid w:val="003F2511"/>
    <w:rsid w:val="00455BE0"/>
    <w:rsid w:val="004A01EF"/>
    <w:rsid w:val="004D336D"/>
    <w:rsid w:val="00564574"/>
    <w:rsid w:val="00582716"/>
    <w:rsid w:val="005A186C"/>
    <w:rsid w:val="005B1F8A"/>
    <w:rsid w:val="005D6EEF"/>
    <w:rsid w:val="00620055"/>
    <w:rsid w:val="00646366"/>
    <w:rsid w:val="0068622A"/>
    <w:rsid w:val="006B0360"/>
    <w:rsid w:val="006E60DC"/>
    <w:rsid w:val="00700256"/>
    <w:rsid w:val="00777E76"/>
    <w:rsid w:val="007837A2"/>
    <w:rsid w:val="007E58D7"/>
    <w:rsid w:val="007E7A32"/>
    <w:rsid w:val="007F6203"/>
    <w:rsid w:val="00827541"/>
    <w:rsid w:val="00830844"/>
    <w:rsid w:val="00842CB6"/>
    <w:rsid w:val="00850F2A"/>
    <w:rsid w:val="0085372D"/>
    <w:rsid w:val="00860CCD"/>
    <w:rsid w:val="00893400"/>
    <w:rsid w:val="00895721"/>
    <w:rsid w:val="008A6376"/>
    <w:rsid w:val="008D595C"/>
    <w:rsid w:val="00902B3B"/>
    <w:rsid w:val="009B3677"/>
    <w:rsid w:val="009C5729"/>
    <w:rsid w:val="009E3DB4"/>
    <w:rsid w:val="00A030F3"/>
    <w:rsid w:val="00A562AF"/>
    <w:rsid w:val="00A67999"/>
    <w:rsid w:val="00A71BA8"/>
    <w:rsid w:val="00A730C1"/>
    <w:rsid w:val="00AF6142"/>
    <w:rsid w:val="00B3528A"/>
    <w:rsid w:val="00B506F8"/>
    <w:rsid w:val="00BF6133"/>
    <w:rsid w:val="00C00C60"/>
    <w:rsid w:val="00C34CE1"/>
    <w:rsid w:val="00C97298"/>
    <w:rsid w:val="00CF4DED"/>
    <w:rsid w:val="00D03F61"/>
    <w:rsid w:val="00DC0EB5"/>
    <w:rsid w:val="00DD6344"/>
    <w:rsid w:val="00DE2B81"/>
    <w:rsid w:val="00E6145C"/>
    <w:rsid w:val="00F333DC"/>
    <w:rsid w:val="00F3532A"/>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10512</Words>
  <Characters>62023</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9</cp:revision>
  <cp:lastPrinted>2025-10-24T08:14:00Z</cp:lastPrinted>
  <dcterms:created xsi:type="dcterms:W3CDTF">2024-06-06T06:09:00Z</dcterms:created>
  <dcterms:modified xsi:type="dcterms:W3CDTF">2025-10-24T08:19:00Z</dcterms:modified>
</cp:coreProperties>
</file>